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94204" w:rsidRDefault="00294204" w:rsidP="00294204">
      <w:pPr>
        <w:rPr>
          <w:b/>
          <w:sz w:val="32"/>
          <w:szCs w:val="32"/>
        </w:rPr>
      </w:pPr>
    </w:p>
    <w:p w:rsidR="00294204" w:rsidRDefault="00294204" w:rsidP="00294204">
      <w:pPr>
        <w:rPr>
          <w:b/>
          <w:sz w:val="32"/>
          <w:szCs w:val="32"/>
        </w:rPr>
      </w:pPr>
    </w:p>
    <w:p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4" w:rsidRDefault="00294204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6D03A5">
              <w:rPr>
                <w:b/>
                <w:sz w:val="24"/>
                <w:szCs w:val="24"/>
              </w:rPr>
              <w:t>3</w:t>
            </w:r>
            <w:r w:rsidR="00E43B05">
              <w:rPr>
                <w:b/>
                <w:sz w:val="24"/>
                <w:szCs w:val="24"/>
              </w:rPr>
              <w:t>1</w:t>
            </w:r>
            <w:r w:rsidR="006D03A5">
              <w:rPr>
                <w:b/>
                <w:sz w:val="24"/>
                <w:szCs w:val="24"/>
              </w:rPr>
              <w:t>/0</w:t>
            </w:r>
            <w:r w:rsidR="008665AB">
              <w:rPr>
                <w:b/>
                <w:sz w:val="24"/>
                <w:szCs w:val="24"/>
              </w:rPr>
              <w:t>8</w:t>
            </w:r>
            <w:r w:rsidR="006D03A5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4" w:rsidRDefault="00294204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 </w:t>
            </w:r>
            <w:r w:rsidR="008665AB">
              <w:rPr>
                <w:b/>
                <w:sz w:val="24"/>
                <w:szCs w:val="24"/>
              </w:rPr>
              <w:t>382.776,88</w:t>
            </w:r>
          </w:p>
        </w:tc>
      </w:tr>
      <w:tr w:rsidR="00294204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4" w:rsidRDefault="00294204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8665AB">
              <w:rPr>
                <w:b/>
                <w:sz w:val="24"/>
                <w:szCs w:val="24"/>
              </w:rPr>
              <w:t>Setembro</w:t>
            </w:r>
            <w:r w:rsidR="006667B9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4" w:rsidRDefault="00294204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8665AB">
              <w:rPr>
                <w:b/>
                <w:sz w:val="24"/>
                <w:szCs w:val="24"/>
              </w:rPr>
              <w:t>180.009,58</w:t>
            </w:r>
          </w:p>
        </w:tc>
      </w:tr>
      <w:tr w:rsidR="00294204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4" w:rsidRDefault="00294204" w:rsidP="00E43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E43B05">
              <w:rPr>
                <w:b/>
                <w:sz w:val="24"/>
                <w:szCs w:val="24"/>
              </w:rPr>
              <w:t>Agosto</w:t>
            </w:r>
            <w:r w:rsidR="006667B9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EE" w:rsidRDefault="00294204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 </w:t>
            </w:r>
            <w:r w:rsidR="008665AB">
              <w:rPr>
                <w:b/>
                <w:sz w:val="24"/>
                <w:szCs w:val="24"/>
              </w:rPr>
              <w:t>106.759,11</w:t>
            </w:r>
          </w:p>
        </w:tc>
      </w:tr>
      <w:tr w:rsidR="002663C8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8" w:rsidRDefault="002663C8" w:rsidP="00866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8665AB">
              <w:rPr>
                <w:b/>
                <w:sz w:val="24"/>
                <w:szCs w:val="24"/>
              </w:rPr>
              <w:t>456.027,35</w:t>
            </w:r>
          </w:p>
        </w:tc>
      </w:tr>
    </w:tbl>
    <w:p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665AB">
        <w:rPr>
          <w:b/>
          <w:sz w:val="24"/>
          <w:szCs w:val="24"/>
        </w:rPr>
        <w:t>18 de outubro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3B0B61">
        <w:rPr>
          <w:b/>
          <w:sz w:val="24"/>
          <w:szCs w:val="24"/>
        </w:rPr>
        <w:t>2021</w:t>
      </w: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</w:p>
    <w:p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Wesley De </w:t>
      </w:r>
      <w:proofErr w:type="spellStart"/>
      <w:r>
        <w:rPr>
          <w:b/>
          <w:sz w:val="24"/>
          <w:szCs w:val="24"/>
        </w:rPr>
        <w:t>Santi</w:t>
      </w:r>
      <w:proofErr w:type="spellEnd"/>
      <w:r>
        <w:rPr>
          <w:b/>
          <w:sz w:val="24"/>
          <w:szCs w:val="24"/>
        </w:rPr>
        <w:t xml:space="preserve"> de Melo</w:t>
      </w:r>
    </w:p>
    <w:p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89" w:rsidRDefault="00C11089">
      <w:r>
        <w:separator/>
      </w:r>
    </w:p>
  </w:endnote>
  <w:endnote w:type="continuationSeparator" w:id="0">
    <w:p w:rsidR="00C11089" w:rsidRDefault="00C1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65A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89" w:rsidRDefault="00C11089">
      <w:r>
        <w:separator/>
      </w:r>
    </w:p>
  </w:footnote>
  <w:footnote w:type="continuationSeparator" w:id="0">
    <w:p w:rsidR="00C11089" w:rsidRDefault="00C1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058720" wp14:editId="661DC152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E8E59CE" wp14:editId="561806B5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A6B00C" wp14:editId="01BC9EF8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3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16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C5D"/>
    <w:rsid w:val="00025C6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59E1"/>
    <w:rsid w:val="009F77E9"/>
    <w:rsid w:val="00A00A15"/>
    <w:rsid w:val="00A01150"/>
    <w:rsid w:val="00A01591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39AE"/>
    <w:rsid w:val="00B53C12"/>
    <w:rsid w:val="00B57954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39D1"/>
    <w:rsid w:val="00BD3EA9"/>
    <w:rsid w:val="00BD455E"/>
    <w:rsid w:val="00BD7591"/>
    <w:rsid w:val="00BD7871"/>
    <w:rsid w:val="00BE0D69"/>
    <w:rsid w:val="00BE1C29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19DF"/>
    <w:rsid w:val="00D01C9C"/>
    <w:rsid w:val="00D02218"/>
    <w:rsid w:val="00D02595"/>
    <w:rsid w:val="00D0393F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ABE"/>
    <w:rsid w:val="00E02AE3"/>
    <w:rsid w:val="00E04DD8"/>
    <w:rsid w:val="00E04E76"/>
    <w:rsid w:val="00E05A5F"/>
    <w:rsid w:val="00E06AE8"/>
    <w:rsid w:val="00E1060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3F14-F67B-437A-B941-716DBF01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373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gestao_05</cp:lastModifiedBy>
  <cp:revision>34</cp:revision>
  <cp:lastPrinted>2021-10-18T13:50:00Z</cp:lastPrinted>
  <dcterms:created xsi:type="dcterms:W3CDTF">2019-12-16T11:07:00Z</dcterms:created>
  <dcterms:modified xsi:type="dcterms:W3CDTF">2021-10-18T13:50:00Z</dcterms:modified>
</cp:coreProperties>
</file>